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AFD" w:rsidRPr="00405F3F" w:rsidRDefault="00FA6AFD" w:rsidP="00FA6AFD">
      <w:pPr>
        <w:spacing w:before="100" w:beforeAutospacing="1" w:after="100" w:afterAutospacing="1" w:line="276" w:lineRule="auto"/>
        <w:rPr>
          <w:rFonts w:cs="Arial"/>
          <w:b/>
          <w:i/>
          <w:sz w:val="22"/>
          <w:szCs w:val="22"/>
          <w:lang w:val="en-AU"/>
        </w:rPr>
      </w:pPr>
      <w:r>
        <w:rPr>
          <w:rFonts w:cs="Arial"/>
          <w:b/>
          <w:i/>
          <w:sz w:val="22"/>
          <w:szCs w:val="22"/>
          <w:lang w:eastAsia="en-AU"/>
        </w:rPr>
        <w:t>Appendix</w:t>
      </w:r>
      <w:r w:rsidRPr="00405F3F">
        <w:rPr>
          <w:rFonts w:cs="Arial"/>
          <w:b/>
          <w:i/>
          <w:sz w:val="22"/>
          <w:szCs w:val="22"/>
          <w:lang w:eastAsia="en-AU"/>
        </w:rPr>
        <w:t xml:space="preserve"> 1 </w:t>
      </w:r>
      <w:r>
        <w:rPr>
          <w:rFonts w:cs="Arial"/>
          <w:b/>
          <w:i/>
          <w:sz w:val="22"/>
          <w:szCs w:val="22"/>
          <w:lang w:val="en-AU"/>
        </w:rPr>
        <w:t>Site description information</w:t>
      </w:r>
      <w:r w:rsidRPr="00405F3F">
        <w:rPr>
          <w:rFonts w:cs="Arial"/>
          <w:b/>
          <w:i/>
          <w:sz w:val="22"/>
          <w:szCs w:val="22"/>
          <w:lang w:val="en-AU"/>
        </w:rPr>
        <w:t xml:space="preserve"> required for each site</w:t>
      </w:r>
    </w:p>
    <w:p w:rsidR="00FA6AFD" w:rsidRPr="00405F3F" w:rsidRDefault="00FA6AFD" w:rsidP="00FA6AFD">
      <w:pPr>
        <w:spacing w:line="276" w:lineRule="auto"/>
        <w:rPr>
          <w:rFonts w:cs="Arial"/>
          <w:lang w:val="en-AU"/>
        </w:rPr>
      </w:pPr>
    </w:p>
    <w:p w:rsidR="00FA6AFD" w:rsidRPr="00405F3F" w:rsidRDefault="00FA6AFD" w:rsidP="00FA6AFD">
      <w:pPr>
        <w:spacing w:line="276" w:lineRule="auto"/>
        <w:rPr>
          <w:rFonts w:cs="Arial"/>
          <w:lang w:val="en-AU"/>
        </w:rPr>
      </w:pPr>
      <w:r w:rsidRPr="00405F3F">
        <w:rPr>
          <w:rFonts w:cs="Arial"/>
          <w:lang w:val="en-AU"/>
        </w:rPr>
        <w:t xml:space="preserve">The following details need to be provided and kept up-to-date for each site. The OceanSITES project office maintains this information on behalf of the Steering Committee and the Data </w:t>
      </w:r>
      <w:r w:rsidR="000E6602" w:rsidRPr="00405F3F">
        <w:rPr>
          <w:rFonts w:cs="Arial"/>
          <w:lang w:val="en-AU"/>
        </w:rPr>
        <w:t>Management</w:t>
      </w:r>
      <w:r w:rsidRPr="00405F3F">
        <w:rPr>
          <w:rFonts w:cs="Arial"/>
          <w:lang w:val="en-AU"/>
        </w:rPr>
        <w:t xml:space="preserve"> Team. </w:t>
      </w:r>
    </w:p>
    <w:p w:rsidR="00FA6AFD" w:rsidRPr="00405F3F" w:rsidRDefault="00FA6AFD" w:rsidP="00FA6AFD">
      <w:pPr>
        <w:spacing w:line="276" w:lineRule="auto"/>
        <w:rPr>
          <w:rFonts w:cs="Arial"/>
          <w:lang w:val="en-AU"/>
        </w:rPr>
      </w:pPr>
    </w:p>
    <w:p w:rsidR="00FA6AFD" w:rsidRPr="00405F3F" w:rsidRDefault="00FA6AFD" w:rsidP="00FA6AFD">
      <w:pPr>
        <w:spacing w:line="276" w:lineRule="auto"/>
        <w:rPr>
          <w:rFonts w:cs="Arial"/>
          <w:b/>
          <w:lang w:val="en-US"/>
        </w:rPr>
      </w:pPr>
      <w:r w:rsidRPr="00405F3F">
        <w:rPr>
          <w:rFonts w:cs="Arial"/>
          <w:b/>
          <w:lang w:val="en-US"/>
        </w:rPr>
        <w:t>Information needed for each site:</w:t>
      </w:r>
    </w:p>
    <w:p w:rsidR="00FA6AFD" w:rsidRPr="00405F3F" w:rsidRDefault="00FA6AFD" w:rsidP="00FA6AFD">
      <w:pPr>
        <w:spacing w:line="276" w:lineRule="auto"/>
        <w:rPr>
          <w:rFonts w:cs="Arial"/>
          <w:b/>
          <w:lang w:val="en-US"/>
        </w:rPr>
      </w:pPr>
    </w:p>
    <w:p w:rsidR="00FA6AFD" w:rsidRPr="00405F3F" w:rsidRDefault="00FA6AFD" w:rsidP="00FA6AFD">
      <w:pPr>
        <w:spacing w:line="276" w:lineRule="auto"/>
        <w:rPr>
          <w:rFonts w:cs="Arial"/>
          <w:b/>
          <w:lang w:val="en-US"/>
        </w:rPr>
      </w:pPr>
      <w:r w:rsidRPr="00405F3F">
        <w:rPr>
          <w:rFonts w:cs="Arial"/>
          <w:b/>
          <w:lang w:val="en-US"/>
        </w:rPr>
        <w:t xml:space="preserve">Site and project name:  </w:t>
      </w:r>
    </w:p>
    <w:p w:rsidR="00FA6AFD" w:rsidRPr="00405F3F" w:rsidRDefault="00FA6AFD" w:rsidP="00FA6AFD">
      <w:pPr>
        <w:spacing w:line="276" w:lineRule="auto"/>
        <w:rPr>
          <w:rFonts w:cs="Arial"/>
          <w:lang w:val="en-US"/>
        </w:rPr>
      </w:pPr>
      <w:r w:rsidRPr="00405F3F">
        <w:rPr>
          <w:rFonts w:cs="Arial"/>
          <w:b/>
          <w:lang w:val="en-US"/>
        </w:rPr>
        <w:t>Position (coordinates):</w:t>
      </w:r>
      <w:r w:rsidRPr="00405F3F">
        <w:rPr>
          <w:rFonts w:cs="Arial"/>
          <w:lang w:val="en-US"/>
        </w:rPr>
        <w:t xml:space="preserve">  </w:t>
      </w:r>
    </w:p>
    <w:p w:rsidR="00FA6AFD" w:rsidRPr="00405F3F" w:rsidRDefault="00FA6AFD" w:rsidP="00FA6AFD">
      <w:pPr>
        <w:spacing w:line="276" w:lineRule="auto"/>
        <w:rPr>
          <w:rFonts w:cs="Arial"/>
          <w:lang w:val="en-US"/>
        </w:rPr>
      </w:pPr>
      <w:r w:rsidRPr="00405F3F">
        <w:rPr>
          <w:rFonts w:cs="Arial"/>
          <w:b/>
          <w:lang w:val="en-US"/>
        </w:rPr>
        <w:t>Categories:</w:t>
      </w:r>
      <w:r w:rsidRPr="00405F3F">
        <w:rPr>
          <w:rFonts w:cs="Arial"/>
          <w:lang w:val="en-US"/>
        </w:rPr>
        <w:t xml:space="preserve"> e.g. air-sea flux mooring, biogeochemical observatory, transport section</w:t>
      </w:r>
    </w:p>
    <w:p w:rsidR="00FA6AFD" w:rsidRPr="00405F3F" w:rsidRDefault="00FA6AFD" w:rsidP="00FA6AFD">
      <w:pPr>
        <w:spacing w:line="276" w:lineRule="auto"/>
        <w:rPr>
          <w:rFonts w:cs="Arial"/>
          <w:b/>
          <w:lang w:val="en-US"/>
        </w:rPr>
      </w:pPr>
      <w:r w:rsidRPr="00405F3F">
        <w:rPr>
          <w:rFonts w:cs="Arial"/>
          <w:b/>
          <w:lang w:val="en-US"/>
        </w:rPr>
        <w:t xml:space="preserve">Safety distance for ship operations: </w:t>
      </w:r>
    </w:p>
    <w:p w:rsidR="00FA6AFD" w:rsidRPr="00405F3F" w:rsidRDefault="00FA6AFD" w:rsidP="00FA6AFD">
      <w:pPr>
        <w:spacing w:line="276" w:lineRule="auto"/>
        <w:rPr>
          <w:rFonts w:cs="Arial"/>
          <w:b/>
          <w:lang w:val="en-US"/>
        </w:rPr>
      </w:pPr>
      <w:r w:rsidRPr="00405F3F">
        <w:rPr>
          <w:rFonts w:cs="Arial"/>
          <w:b/>
          <w:lang w:val="en-US"/>
        </w:rPr>
        <w:t>Short description:</w:t>
      </w:r>
    </w:p>
    <w:p w:rsidR="00FA6AFD" w:rsidRPr="00405F3F" w:rsidRDefault="00FA6AFD" w:rsidP="00FA6AFD">
      <w:pPr>
        <w:widowControl w:val="0"/>
        <w:numPr>
          <w:ilvl w:val="0"/>
          <w:numId w:val="1"/>
        </w:numPr>
        <w:suppressAutoHyphens/>
        <w:spacing w:line="276" w:lineRule="auto"/>
        <w:rPr>
          <w:rFonts w:cs="Arial"/>
          <w:lang w:val="en-US"/>
        </w:rPr>
      </w:pPr>
      <w:r w:rsidRPr="00405F3F">
        <w:rPr>
          <w:rFonts w:cs="Arial"/>
          <w:lang w:val="en-US"/>
        </w:rPr>
        <w:t>Platforms in use:</w:t>
      </w:r>
    </w:p>
    <w:p w:rsidR="00FA6AFD" w:rsidRPr="00405F3F" w:rsidRDefault="00FA6AFD" w:rsidP="00FA6AFD">
      <w:pPr>
        <w:widowControl w:val="0"/>
        <w:numPr>
          <w:ilvl w:val="0"/>
          <w:numId w:val="1"/>
        </w:numPr>
        <w:suppressAutoHyphens/>
        <w:spacing w:line="276" w:lineRule="auto"/>
        <w:rPr>
          <w:rFonts w:cs="Arial"/>
          <w:lang w:val="en-US"/>
        </w:rPr>
      </w:pPr>
      <w:r w:rsidRPr="00405F3F">
        <w:rPr>
          <w:rFonts w:cs="Arial"/>
          <w:lang w:val="en-US"/>
        </w:rPr>
        <w:t xml:space="preserve">Variables measured and depths of the measurements : </w:t>
      </w:r>
    </w:p>
    <w:p w:rsidR="00FA6AFD" w:rsidRPr="00405F3F" w:rsidRDefault="00FA6AFD" w:rsidP="00FA6AFD">
      <w:pPr>
        <w:widowControl w:val="0"/>
        <w:numPr>
          <w:ilvl w:val="0"/>
          <w:numId w:val="1"/>
        </w:numPr>
        <w:suppressAutoHyphens/>
        <w:spacing w:line="276" w:lineRule="auto"/>
        <w:rPr>
          <w:rFonts w:cs="Arial"/>
          <w:lang w:val="en-US"/>
        </w:rPr>
      </w:pPr>
      <w:r w:rsidRPr="00405F3F">
        <w:rPr>
          <w:rFonts w:cs="Arial"/>
          <w:lang w:val="en-US"/>
        </w:rPr>
        <w:t xml:space="preserve">Start date of the </w:t>
      </w:r>
      <w:r w:rsidR="000E6602">
        <w:rPr>
          <w:rFonts w:cs="Arial"/>
          <w:lang w:val="en-US"/>
        </w:rPr>
        <w:t>time-</w:t>
      </w:r>
      <w:r w:rsidR="000E6602" w:rsidRPr="00405F3F">
        <w:rPr>
          <w:rFonts w:cs="Arial"/>
          <w:lang w:val="en-US"/>
        </w:rPr>
        <w:t>series</w:t>
      </w:r>
    </w:p>
    <w:p w:rsidR="00FA6AFD" w:rsidRPr="00405F3F" w:rsidRDefault="00FA6AFD" w:rsidP="00FA6AFD">
      <w:pPr>
        <w:widowControl w:val="0"/>
        <w:numPr>
          <w:ilvl w:val="0"/>
          <w:numId w:val="1"/>
        </w:numPr>
        <w:suppressAutoHyphens/>
        <w:spacing w:line="276" w:lineRule="auto"/>
        <w:rPr>
          <w:rFonts w:cs="Arial"/>
          <w:lang w:val="en-US"/>
        </w:rPr>
      </w:pPr>
      <w:r w:rsidRPr="00405F3F">
        <w:rPr>
          <w:rFonts w:cs="Arial"/>
          <w:lang w:val="en-US"/>
        </w:rPr>
        <w:t>Service interval (if mooring), sampling interval (if ship-based):</w:t>
      </w:r>
    </w:p>
    <w:p w:rsidR="00FA6AFD" w:rsidRPr="00405F3F" w:rsidRDefault="00FA6AFD" w:rsidP="00FA6AFD">
      <w:pPr>
        <w:spacing w:line="276" w:lineRule="auto"/>
        <w:rPr>
          <w:rFonts w:cs="Arial"/>
          <w:b/>
          <w:lang w:val="en-US"/>
        </w:rPr>
      </w:pPr>
      <w:r w:rsidRPr="00405F3F">
        <w:rPr>
          <w:rFonts w:cs="Arial"/>
          <w:b/>
          <w:lang w:val="en-US"/>
        </w:rPr>
        <w:t>Scientific rationale: (including up to two diagrams if needed)</w:t>
      </w:r>
    </w:p>
    <w:p w:rsidR="00FA6AFD" w:rsidRPr="00405F3F" w:rsidRDefault="00FA6AFD" w:rsidP="00FA6AFD">
      <w:pPr>
        <w:spacing w:line="276" w:lineRule="auto"/>
        <w:rPr>
          <w:rFonts w:cs="Arial"/>
          <w:b/>
          <w:lang w:val="en-US"/>
        </w:rPr>
      </w:pPr>
      <w:r w:rsidRPr="00405F3F">
        <w:rPr>
          <w:rFonts w:cs="Arial"/>
          <w:b/>
          <w:lang w:val="en-US"/>
        </w:rPr>
        <w:t>Groups / P.I.s /labs /countries</w:t>
      </w:r>
      <w:r>
        <w:rPr>
          <w:rFonts w:cs="Arial"/>
          <w:b/>
          <w:lang w:val="en-US"/>
        </w:rPr>
        <w:t>/funding</w:t>
      </w:r>
      <w:r w:rsidRPr="00405F3F">
        <w:rPr>
          <w:rFonts w:cs="Arial"/>
          <w:b/>
          <w:lang w:val="en-US"/>
        </w:rPr>
        <w:t xml:space="preserve"> involved or responsible:</w:t>
      </w:r>
    </w:p>
    <w:p w:rsidR="00FA6AFD" w:rsidRPr="00405F3F" w:rsidRDefault="00FA6AFD" w:rsidP="00FA6AFD">
      <w:pPr>
        <w:spacing w:line="276" w:lineRule="auto"/>
        <w:rPr>
          <w:rFonts w:cs="Arial"/>
          <w:lang w:val="sv-SE"/>
        </w:rPr>
      </w:pPr>
      <w:r w:rsidRPr="00405F3F">
        <w:rPr>
          <w:rFonts w:cs="Arial"/>
          <w:b/>
          <w:lang w:val="sv-SE"/>
        </w:rPr>
        <w:t xml:space="preserve">Status:  </w:t>
      </w:r>
      <w:r w:rsidRPr="00405F3F">
        <w:rPr>
          <w:rFonts w:cs="Arial"/>
          <w:lang w:val="sv-SE"/>
        </w:rPr>
        <w:t>e.g. operating, planned, interrupted, being serviced...</w:t>
      </w:r>
    </w:p>
    <w:p w:rsidR="00FA6AFD" w:rsidRPr="00405F3F" w:rsidRDefault="00FA6AFD" w:rsidP="00FA6AFD">
      <w:pPr>
        <w:spacing w:line="276" w:lineRule="auto"/>
        <w:rPr>
          <w:rFonts w:cs="Arial"/>
          <w:lang w:val="en-US"/>
        </w:rPr>
      </w:pPr>
      <w:r w:rsidRPr="00405F3F">
        <w:rPr>
          <w:rFonts w:cs="Arial"/>
          <w:b/>
          <w:lang w:val="en-US"/>
        </w:rPr>
        <w:t xml:space="preserve">Technology:  </w:t>
      </w:r>
      <w:r w:rsidRPr="00405F3F">
        <w:rPr>
          <w:rFonts w:cs="Arial"/>
          <w:lang w:val="en-US"/>
        </w:rPr>
        <w:t>mooring (surface/subsurface), glider, cable, ship-based, data telemetry</w:t>
      </w:r>
    </w:p>
    <w:p w:rsidR="00FA6AFD" w:rsidRPr="00405F3F" w:rsidRDefault="00FA6AFD" w:rsidP="00FA6AFD">
      <w:pPr>
        <w:spacing w:line="276" w:lineRule="auto"/>
        <w:rPr>
          <w:rFonts w:cs="Arial"/>
          <w:lang w:val="en-US"/>
        </w:rPr>
      </w:pPr>
      <w:r w:rsidRPr="00405F3F">
        <w:rPr>
          <w:rFonts w:cs="Arial"/>
          <w:b/>
          <w:lang w:val="en-US"/>
        </w:rPr>
        <w:t xml:space="preserve">Data policy:  </w:t>
      </w:r>
      <w:r w:rsidRPr="00405F3F">
        <w:rPr>
          <w:rFonts w:cs="Arial"/>
          <w:lang w:val="en-US"/>
        </w:rPr>
        <w:t xml:space="preserve">which data are available in real-time, which post-recovery data are immediately available publicly, which data need longer QC, which data are not wanted on the GTS, </w:t>
      </w:r>
      <w:proofErr w:type="gramStart"/>
      <w:r w:rsidRPr="00405F3F">
        <w:rPr>
          <w:rFonts w:cs="Arial"/>
          <w:lang w:val="en-US"/>
        </w:rPr>
        <w:t>etc</w:t>
      </w:r>
      <w:proofErr w:type="gramEnd"/>
    </w:p>
    <w:p w:rsidR="00FA6AFD" w:rsidRPr="00405F3F" w:rsidRDefault="00FA6AFD" w:rsidP="00FA6AFD">
      <w:pPr>
        <w:spacing w:line="276" w:lineRule="auto"/>
        <w:rPr>
          <w:rFonts w:cs="Arial"/>
          <w:b/>
          <w:lang w:val="en-US"/>
        </w:rPr>
      </w:pPr>
      <w:r w:rsidRPr="00405F3F">
        <w:rPr>
          <w:rFonts w:cs="Arial"/>
          <w:b/>
          <w:lang w:val="en-US"/>
        </w:rPr>
        <w:t>Data management:</w:t>
      </w:r>
    </w:p>
    <w:p w:rsidR="00FA6AFD" w:rsidRPr="00405F3F" w:rsidRDefault="00FA6AFD" w:rsidP="00FA6AFD">
      <w:pPr>
        <w:numPr>
          <w:ilvl w:val="0"/>
          <w:numId w:val="2"/>
        </w:numPr>
        <w:spacing w:line="276" w:lineRule="auto"/>
        <w:rPr>
          <w:rFonts w:cs="Arial"/>
          <w:lang w:val="en-US"/>
        </w:rPr>
      </w:pPr>
      <w:r w:rsidRPr="00405F3F">
        <w:rPr>
          <w:rFonts w:cs="Arial"/>
          <w:lang w:val="en-US"/>
        </w:rPr>
        <w:t>Data Assembly Center (DAC) chosen or suggested/desired</w:t>
      </w:r>
    </w:p>
    <w:p w:rsidR="00FA6AFD" w:rsidRPr="00405F3F" w:rsidRDefault="00FA6AFD" w:rsidP="00FA6AFD">
      <w:pPr>
        <w:numPr>
          <w:ilvl w:val="0"/>
          <w:numId w:val="2"/>
        </w:numPr>
        <w:spacing w:line="276" w:lineRule="auto"/>
        <w:rPr>
          <w:rFonts w:cs="Arial"/>
          <w:lang w:val="en-US"/>
        </w:rPr>
      </w:pPr>
      <w:r w:rsidRPr="00405F3F">
        <w:rPr>
          <w:rFonts w:cs="Arial"/>
          <w:lang w:val="en-US"/>
        </w:rPr>
        <w:t>Real Time data management and quality control</w:t>
      </w:r>
    </w:p>
    <w:p w:rsidR="00FA6AFD" w:rsidRPr="00405F3F" w:rsidRDefault="00FA6AFD" w:rsidP="00FA6AFD">
      <w:pPr>
        <w:numPr>
          <w:ilvl w:val="0"/>
          <w:numId w:val="2"/>
        </w:numPr>
        <w:spacing w:line="276" w:lineRule="auto"/>
        <w:rPr>
          <w:rFonts w:cs="Arial"/>
          <w:lang w:val="en-US"/>
        </w:rPr>
      </w:pPr>
      <w:r w:rsidRPr="00405F3F">
        <w:rPr>
          <w:rFonts w:cs="Arial"/>
          <w:lang w:val="en-US"/>
        </w:rPr>
        <w:t>Delayed-mode data management and quality control</w:t>
      </w:r>
    </w:p>
    <w:p w:rsidR="00FA6AFD" w:rsidRPr="00405F3F" w:rsidRDefault="00FA6AFD" w:rsidP="00FA6AFD">
      <w:pPr>
        <w:spacing w:line="276" w:lineRule="auto"/>
        <w:rPr>
          <w:rFonts w:cs="Arial"/>
          <w:lang w:val="en-US"/>
        </w:rPr>
      </w:pPr>
      <w:r w:rsidRPr="00405F3F">
        <w:rPr>
          <w:rFonts w:cs="Arial"/>
          <w:b/>
          <w:lang w:val="en-US"/>
        </w:rPr>
        <w:t xml:space="preserve">Societal value / Users / customers:  </w:t>
      </w:r>
      <w:r w:rsidRPr="00405F3F">
        <w:rPr>
          <w:rFonts w:cs="Arial"/>
          <w:lang w:val="en-US"/>
        </w:rPr>
        <w:t>in case some users/customers are already clearly identified or even routinely using the data</w:t>
      </w:r>
    </w:p>
    <w:p w:rsidR="00FA6AFD" w:rsidRPr="00405F3F" w:rsidRDefault="00FA6AFD" w:rsidP="00FA6AFD">
      <w:pPr>
        <w:spacing w:line="276" w:lineRule="auto"/>
        <w:rPr>
          <w:rFonts w:cs="Arial"/>
          <w:b/>
          <w:lang w:val="en-US"/>
        </w:rPr>
      </w:pPr>
      <w:r w:rsidRPr="00405F3F">
        <w:rPr>
          <w:rFonts w:cs="Arial"/>
          <w:b/>
          <w:lang w:val="en-US"/>
        </w:rPr>
        <w:t>Contact Person:</w:t>
      </w:r>
    </w:p>
    <w:p w:rsidR="00FA6AFD" w:rsidRPr="00405F3F" w:rsidRDefault="00FA6AFD" w:rsidP="00FA6AFD">
      <w:pPr>
        <w:widowControl w:val="0"/>
        <w:numPr>
          <w:ilvl w:val="0"/>
          <w:numId w:val="3"/>
        </w:numPr>
        <w:suppressAutoHyphens/>
        <w:spacing w:line="276" w:lineRule="auto"/>
        <w:rPr>
          <w:rFonts w:cs="Arial"/>
          <w:lang w:val="en-US"/>
        </w:rPr>
      </w:pPr>
      <w:r w:rsidRPr="00405F3F">
        <w:rPr>
          <w:rFonts w:cs="Arial"/>
          <w:lang w:val="en-US"/>
        </w:rPr>
        <w:t xml:space="preserve">for enquiry about addition of instruments or sensors to the site or for possible ancillary measurements during cruises to the site: </w:t>
      </w:r>
    </w:p>
    <w:p w:rsidR="00FA6AFD" w:rsidRPr="00405F3F" w:rsidRDefault="00FA6AFD" w:rsidP="00FA6AFD">
      <w:pPr>
        <w:widowControl w:val="0"/>
        <w:numPr>
          <w:ilvl w:val="0"/>
          <w:numId w:val="3"/>
        </w:numPr>
        <w:suppressAutoHyphens/>
        <w:spacing w:line="276" w:lineRule="auto"/>
        <w:rPr>
          <w:rFonts w:cs="Arial"/>
          <w:lang w:val="en-US"/>
        </w:rPr>
      </w:pPr>
      <w:r w:rsidRPr="00405F3F">
        <w:rPr>
          <w:rFonts w:cs="Arial"/>
          <w:lang w:val="en-US"/>
        </w:rPr>
        <w:t>for information about the site:</w:t>
      </w:r>
    </w:p>
    <w:p w:rsidR="00FA6AFD" w:rsidRPr="00405F3F" w:rsidRDefault="00FA6AFD" w:rsidP="00FA6AFD">
      <w:pPr>
        <w:widowControl w:val="0"/>
        <w:numPr>
          <w:ilvl w:val="0"/>
          <w:numId w:val="3"/>
        </w:numPr>
        <w:suppressAutoHyphens/>
        <w:spacing w:line="276" w:lineRule="auto"/>
        <w:rPr>
          <w:rFonts w:cs="Arial"/>
          <w:lang w:val="en-US"/>
        </w:rPr>
      </w:pPr>
      <w:r w:rsidRPr="00405F3F">
        <w:rPr>
          <w:rFonts w:cs="Arial"/>
          <w:lang w:val="en-US"/>
        </w:rPr>
        <w:t xml:space="preserve">for information about the data: </w:t>
      </w:r>
    </w:p>
    <w:p w:rsidR="00FA6AFD" w:rsidRPr="00405F3F" w:rsidRDefault="00FA6AFD" w:rsidP="00FA6AFD">
      <w:pPr>
        <w:spacing w:line="276" w:lineRule="auto"/>
        <w:rPr>
          <w:rFonts w:cs="Arial"/>
          <w:b/>
          <w:lang w:val="en-US"/>
        </w:rPr>
      </w:pPr>
      <w:r>
        <w:rPr>
          <w:rFonts w:cs="Arial"/>
          <w:b/>
          <w:lang w:val="en-US"/>
        </w:rPr>
        <w:t xml:space="preserve">Project-owned </w:t>
      </w:r>
      <w:r w:rsidRPr="00405F3F">
        <w:rPr>
          <w:rFonts w:cs="Arial"/>
          <w:b/>
          <w:lang w:val="en-US"/>
        </w:rPr>
        <w:t>Links / Web-sites:</w:t>
      </w:r>
    </w:p>
    <w:p w:rsidR="00FA6AFD" w:rsidRPr="00405F3F" w:rsidRDefault="00FA6AFD" w:rsidP="00FA6AFD">
      <w:pPr>
        <w:widowControl w:val="0"/>
        <w:numPr>
          <w:ilvl w:val="0"/>
          <w:numId w:val="4"/>
        </w:numPr>
        <w:suppressAutoHyphens/>
        <w:spacing w:line="276" w:lineRule="auto"/>
        <w:rPr>
          <w:rStyle w:val="Hyperlink"/>
          <w:rFonts w:cs="Arial"/>
          <w:lang w:val="en-US"/>
        </w:rPr>
      </w:pPr>
      <w:r w:rsidRPr="00405F3F">
        <w:rPr>
          <w:rFonts w:cs="Arial"/>
          <w:lang w:val="en-US"/>
        </w:rPr>
        <w:t>for Project information:</w:t>
      </w:r>
      <w:r w:rsidRPr="00405F3F">
        <w:rPr>
          <w:rFonts w:cs="Arial"/>
        </w:rPr>
        <w:t xml:space="preserve"> </w:t>
      </w:r>
    </w:p>
    <w:p w:rsidR="00FA6AFD" w:rsidRPr="00405F3F" w:rsidRDefault="00FA6AFD" w:rsidP="00FA6AFD">
      <w:pPr>
        <w:widowControl w:val="0"/>
        <w:numPr>
          <w:ilvl w:val="0"/>
          <w:numId w:val="4"/>
        </w:numPr>
        <w:suppressAutoHyphens/>
        <w:spacing w:line="276" w:lineRule="auto"/>
        <w:rPr>
          <w:rFonts w:cs="Arial"/>
          <w:lang w:val="en-US"/>
        </w:rPr>
      </w:pPr>
      <w:r w:rsidRPr="00405F3F">
        <w:rPr>
          <w:rFonts w:cs="Arial"/>
          <w:lang w:val="en-US"/>
        </w:rPr>
        <w:t xml:space="preserve">for data access : </w:t>
      </w:r>
    </w:p>
    <w:p w:rsidR="00FA6AFD" w:rsidRDefault="00FA6AFD" w:rsidP="00FA6AFD">
      <w:pPr>
        <w:spacing w:line="276" w:lineRule="auto"/>
        <w:rPr>
          <w:rFonts w:cs="Arial"/>
          <w:lang w:val="en-US"/>
        </w:rPr>
      </w:pPr>
      <w:r w:rsidRPr="00405F3F">
        <w:rPr>
          <w:rFonts w:cs="Arial"/>
          <w:b/>
          <w:lang w:val="en-US"/>
        </w:rPr>
        <w:t>Updated by:</w:t>
      </w:r>
      <w:r w:rsidRPr="00405F3F">
        <w:rPr>
          <w:rFonts w:cs="Arial"/>
          <w:lang w:val="en-US"/>
        </w:rPr>
        <w:t xml:space="preserve">  Name (Month Year)</w:t>
      </w:r>
    </w:p>
    <w:p w:rsidR="00FA6AFD" w:rsidRPr="00405F3F" w:rsidRDefault="00FA6AFD" w:rsidP="00FA6AFD">
      <w:pPr>
        <w:spacing w:line="276" w:lineRule="auto"/>
        <w:rPr>
          <w:rFonts w:cs="Arial"/>
          <w:lang w:val="en-US"/>
        </w:rPr>
      </w:pPr>
      <w:r w:rsidRPr="00DA42A0">
        <w:rPr>
          <w:rFonts w:cs="Arial"/>
          <w:b/>
          <w:lang w:val="en-US"/>
        </w:rPr>
        <w:t>Figures:</w:t>
      </w:r>
      <w:r>
        <w:rPr>
          <w:rFonts w:cs="Arial"/>
          <w:lang w:val="en-US"/>
        </w:rPr>
        <w:t xml:space="preserve"> 1-3 figures showing geometry of site, design of platform and placement of sensors, and science driver/application</w:t>
      </w:r>
    </w:p>
    <w:p w:rsidR="00FA6AFD" w:rsidRPr="00405F3F" w:rsidRDefault="00FA6AFD" w:rsidP="00FA6AFD">
      <w:pPr>
        <w:widowControl w:val="0"/>
        <w:tabs>
          <w:tab w:val="left" w:pos="7797"/>
        </w:tabs>
        <w:autoSpaceDE w:val="0"/>
        <w:autoSpaceDN w:val="0"/>
        <w:adjustRightInd w:val="0"/>
        <w:spacing w:line="276" w:lineRule="auto"/>
        <w:rPr>
          <w:rFonts w:cs="Arial"/>
          <w:lang w:val="en-US"/>
        </w:rPr>
      </w:pPr>
    </w:p>
    <w:p w:rsidR="00FA6AFD" w:rsidRPr="00405F3F" w:rsidRDefault="00FA6AFD" w:rsidP="00FA6AFD">
      <w:pPr>
        <w:spacing w:line="276" w:lineRule="auto"/>
        <w:rPr>
          <w:rFonts w:cs="Arial"/>
          <w:lang w:val="en-US"/>
        </w:rPr>
      </w:pPr>
    </w:p>
    <w:p w:rsidR="005001C2" w:rsidRPr="00FA6AFD" w:rsidRDefault="005001C2">
      <w:pPr>
        <w:rPr>
          <w:lang w:val="en-US"/>
        </w:rPr>
      </w:pPr>
    </w:p>
    <w:sectPr w:rsidR="005001C2" w:rsidRPr="00FA6AFD" w:rsidSect="0017256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C49" w:rsidRDefault="00875C49" w:rsidP="00875C49">
      <w:r>
        <w:separator/>
      </w:r>
    </w:p>
  </w:endnote>
  <w:endnote w:type="continuationSeparator" w:id="0">
    <w:p w:rsidR="00875C49" w:rsidRDefault="00875C49" w:rsidP="00875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435" w:rsidRDefault="00875C49">
    <w:pPr>
      <w:pStyle w:val="Footer"/>
      <w:jc w:val="center"/>
    </w:pPr>
    <w:r>
      <w:fldChar w:fldCharType="begin"/>
    </w:r>
    <w:r w:rsidR="00FA6AFD">
      <w:instrText xml:space="preserve"> PAGE   \* MERGEFORMAT </w:instrText>
    </w:r>
    <w:r>
      <w:fldChar w:fldCharType="separate"/>
    </w:r>
    <w:r w:rsidR="00FA6AFD">
      <w:rPr>
        <w:noProof/>
      </w:rPr>
      <w:t>2</w:t>
    </w:r>
    <w:r>
      <w:rPr>
        <w:noProof/>
      </w:rPr>
      <w:fldChar w:fldCharType="end"/>
    </w:r>
  </w:p>
  <w:p w:rsidR="00F95435" w:rsidRDefault="000E660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958"/>
      <w:gridCol w:w="8284"/>
    </w:tblGrid>
    <w:tr w:rsidR="00F95435">
      <w:tc>
        <w:tcPr>
          <w:tcW w:w="918" w:type="dxa"/>
        </w:tcPr>
        <w:p w:rsidR="00F95435" w:rsidRPr="00B51468" w:rsidRDefault="00875C49">
          <w:pPr>
            <w:pStyle w:val="Footer"/>
            <w:jc w:val="right"/>
            <w:rPr>
              <w:rFonts w:ascii="Times New Roman" w:hAnsi="Times New Roman"/>
              <w:b/>
              <w:color w:val="4F81BD" w:themeColor="accent1"/>
            </w:rPr>
          </w:pPr>
          <w:r w:rsidRPr="00B51468">
            <w:rPr>
              <w:rFonts w:ascii="Times New Roman" w:hAnsi="Times New Roman"/>
            </w:rPr>
            <w:fldChar w:fldCharType="begin"/>
          </w:r>
          <w:r w:rsidR="00FA6AFD" w:rsidRPr="00B51468">
            <w:rPr>
              <w:rFonts w:ascii="Times New Roman" w:hAnsi="Times New Roman"/>
            </w:rPr>
            <w:instrText xml:space="preserve"> PAGE   \* MERGEFORMAT </w:instrText>
          </w:r>
          <w:r w:rsidRPr="00B51468">
            <w:rPr>
              <w:rFonts w:ascii="Times New Roman" w:hAnsi="Times New Roman"/>
            </w:rPr>
            <w:fldChar w:fldCharType="separate"/>
          </w:r>
          <w:r w:rsidR="000E6602" w:rsidRPr="000E6602">
            <w:rPr>
              <w:rFonts w:ascii="Times New Roman" w:hAnsi="Times New Roman"/>
              <w:b/>
              <w:noProof/>
              <w:color w:val="4F81BD" w:themeColor="accent1"/>
            </w:rPr>
            <w:t>1</w:t>
          </w:r>
          <w:r w:rsidRPr="00B51468">
            <w:rPr>
              <w:rFonts w:ascii="Times New Roman" w:hAnsi="Times New Roman"/>
            </w:rPr>
            <w:fldChar w:fldCharType="end"/>
          </w:r>
        </w:p>
      </w:tc>
      <w:tc>
        <w:tcPr>
          <w:tcW w:w="7938" w:type="dxa"/>
        </w:tcPr>
        <w:p w:rsidR="00F95435" w:rsidRDefault="00875C49" w:rsidP="00B51468">
          <w:pPr>
            <w:pStyle w:val="Footer"/>
            <w:jc w:val="center"/>
          </w:pPr>
          <w:hyperlink r:id="rId1" w:history="1">
            <w:r w:rsidR="00FA6AFD" w:rsidRPr="00C7201D">
              <w:rPr>
                <w:rStyle w:val="Hyperlink"/>
                <w:rFonts w:cs="Arial"/>
                <w:b/>
                <w:noProof/>
                <w:lang w:val="en-AU" w:eastAsia="en-AU"/>
              </w:rPr>
              <w:t>www.oceansites.org</w:t>
            </w:r>
          </w:hyperlink>
        </w:p>
      </w:tc>
    </w:tr>
  </w:tbl>
  <w:p w:rsidR="00F95435" w:rsidRDefault="000E660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C49" w:rsidRDefault="00875C49" w:rsidP="00875C49">
      <w:r>
        <w:separator/>
      </w:r>
    </w:p>
  </w:footnote>
  <w:footnote w:type="continuationSeparator" w:id="0">
    <w:p w:rsidR="00875C49" w:rsidRDefault="00875C49" w:rsidP="00875C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31B" w:rsidRDefault="000E660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435" w:rsidRDefault="000E6602" w:rsidP="00172561">
    <w:pPr>
      <w:pStyle w:val="Header"/>
      <w:rPr>
        <w:rFonts w:cs="Arial"/>
        <w:b/>
        <w:noProof/>
        <w:lang w:val="en-AU" w:eastAsia="en-AU"/>
      </w:rPr>
    </w:pPr>
  </w:p>
  <w:p w:rsidR="00F95435" w:rsidRDefault="00FA6AFD" w:rsidP="00172561">
    <w:pPr>
      <w:pStyle w:val="Header"/>
      <w:rPr>
        <w:rFonts w:cs="Arial"/>
        <w:b/>
        <w:noProof/>
        <w:lang w:val="en-AU" w:eastAsia="en-AU"/>
      </w:rPr>
    </w:pPr>
    <w:r>
      <w:rPr>
        <w:rFonts w:cs="Arial"/>
        <w:b/>
        <w:noProof/>
        <w:lang w:val="en-AU" w:eastAsia="en-AU"/>
      </w:rPr>
      <w:t xml:space="preserve"> </w:t>
    </w:r>
  </w:p>
  <w:p w:rsidR="00F95435" w:rsidRDefault="000E660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5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Mincho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Mincho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Mincho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Mincho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Mincho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Mincho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Mincho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Mincho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Mincho"/>
        <w:sz w:val="18"/>
        <w:szCs w:val="18"/>
      </w:rPr>
    </w:lvl>
  </w:abstractNum>
  <w:abstractNum w:abstractNumId="1">
    <w:nsid w:val="00000005"/>
    <w:multiLevelType w:val="multilevel"/>
    <w:tmpl w:val="00000005"/>
    <w:name w:val="WW8Num7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Mincho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Mincho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Mincho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Mincho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Mincho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Mincho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Mincho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Mincho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Mincho"/>
        <w:sz w:val="18"/>
        <w:szCs w:val="18"/>
      </w:rPr>
    </w:lvl>
  </w:abstractNum>
  <w:abstractNum w:abstractNumId="2">
    <w:nsid w:val="00000007"/>
    <w:multiLevelType w:val="multilevel"/>
    <w:tmpl w:val="00000007"/>
    <w:name w:val="WW8Num19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Mincho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Mincho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Mincho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Mincho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Mincho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Mincho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Mincho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Mincho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Mincho"/>
        <w:sz w:val="18"/>
        <w:szCs w:val="18"/>
      </w:rPr>
    </w:lvl>
  </w:abstractNum>
  <w:abstractNum w:abstractNumId="3">
    <w:nsid w:val="00000008"/>
    <w:multiLevelType w:val="multilevel"/>
    <w:tmpl w:val="00000008"/>
    <w:name w:val="WW8Num20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Mincho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Mincho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Mincho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Mincho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Mincho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Mincho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Mincho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Mincho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Mincho"/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6AFD"/>
    <w:rsid w:val="000E6602"/>
    <w:rsid w:val="005001C2"/>
    <w:rsid w:val="00875C49"/>
    <w:rsid w:val="00FA6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AFD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A6AF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A6A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AFD"/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uiPriority w:val="99"/>
    <w:unhideWhenUsed/>
    <w:rsid w:val="00FA6A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6AFD"/>
    <w:rPr>
      <w:rFonts w:ascii="Arial" w:eastAsia="Times New Roman" w:hAnsi="Arial" w:cs="Times New Roman"/>
      <w:sz w:val="20"/>
      <w:szCs w:val="20"/>
      <w:lang w:val="en-GB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ceansite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1590</Characters>
  <Application>Microsoft Office Word</Application>
  <DocSecurity>0</DocSecurity>
  <Lines>13</Lines>
  <Paragraphs>3</Paragraphs>
  <ScaleCrop>false</ScaleCrop>
  <Company>CLS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Champika Gallage</dc:creator>
  <cp:lastModifiedBy>Champika Gallage</cp:lastModifiedBy>
  <cp:revision>2</cp:revision>
  <dcterms:created xsi:type="dcterms:W3CDTF">2016-03-14T12:07:00Z</dcterms:created>
  <dcterms:modified xsi:type="dcterms:W3CDTF">2016-07-13T13:03:00Z</dcterms:modified>
</cp:coreProperties>
</file>